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CA" w:rsidRDefault="00F75FC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217E18" w:rsidRPr="0015721A" w:rsidRDefault="00217E18" w:rsidP="00217E18">
      <w:pPr>
        <w:rPr>
          <w:sz w:val="28"/>
          <w:szCs w:val="28"/>
        </w:rPr>
      </w:pPr>
      <w:bookmarkStart w:id="0" w:name="_GoBack"/>
      <w:bookmarkEnd w:id="0"/>
    </w:p>
    <w:tbl>
      <w:tblPr>
        <w:tblW w:w="90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217E18" w:rsidRPr="00833ECA" w:rsidTr="00541828">
        <w:trPr>
          <w:tblCellSpacing w:w="15" w:type="dxa"/>
        </w:trPr>
        <w:tc>
          <w:tcPr>
            <w:tcW w:w="8940" w:type="dxa"/>
            <w:hideMark/>
          </w:tcPr>
          <w:p w:rsidR="00217E18" w:rsidRPr="00217E18" w:rsidRDefault="00217E18" w:rsidP="00FF3F1D">
            <w:pPr>
              <w:pStyle w:val="Nadpis1"/>
              <w:ind w:left="1410" w:hanging="1410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58237D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pro firmu:</w:t>
            </w:r>
            <w:r w:rsidRPr="00A90FB1">
              <w:rPr>
                <w:rFonts w:ascii="Times New Roman" w:hAnsi="Times New Roman" w:cs="Times New Roman"/>
                <w:b w:val="0"/>
                <w:color w:val="auto"/>
                <w:szCs w:val="28"/>
              </w:rPr>
              <w:tab/>
            </w:r>
          </w:p>
        </w:tc>
      </w:tr>
    </w:tbl>
    <w:p w:rsidR="00217E18" w:rsidRDefault="00217E18">
      <w:pPr>
        <w:pStyle w:val="Standard"/>
        <w:jc w:val="both"/>
      </w:pPr>
    </w:p>
    <w:p w:rsidR="00F75FCA" w:rsidRDefault="00F75FCA">
      <w:pPr>
        <w:pStyle w:val="Standard"/>
        <w:jc w:val="both"/>
      </w:pPr>
      <w:r w:rsidRPr="0015721A">
        <w:t xml:space="preserve">na zakázku: </w:t>
      </w:r>
      <w:r>
        <w:t xml:space="preserve"> </w:t>
      </w:r>
    </w:p>
    <w:p w:rsidR="00F75FCA" w:rsidRPr="00593C89" w:rsidRDefault="00F75FCA" w:rsidP="00593C89">
      <w:pPr>
        <w:pStyle w:val="Standard"/>
        <w:jc w:val="center"/>
        <w:rPr>
          <w:b/>
          <w:sz w:val="32"/>
          <w:szCs w:val="32"/>
        </w:rPr>
      </w:pPr>
    </w:p>
    <w:p w:rsidR="00593C89" w:rsidRDefault="00593C89" w:rsidP="00593C89">
      <w:pPr>
        <w:pStyle w:val="Normlnweb"/>
        <w:spacing w:before="0" w:after="0"/>
        <w:jc w:val="center"/>
        <w:rPr>
          <w:rFonts w:cs="Arial"/>
          <w:b/>
          <w:sz w:val="32"/>
          <w:szCs w:val="32"/>
        </w:rPr>
      </w:pPr>
      <w:r w:rsidRPr="00593C89">
        <w:rPr>
          <w:rFonts w:cs="Arial"/>
          <w:b/>
          <w:sz w:val="32"/>
          <w:szCs w:val="32"/>
        </w:rPr>
        <w:t xml:space="preserve">„Dodání herních prvků, dopadových a zpevněných ploch“ </w:t>
      </w:r>
    </w:p>
    <w:p w:rsidR="00593C89" w:rsidRPr="00593C89" w:rsidRDefault="00593C89" w:rsidP="00593C89">
      <w:pPr>
        <w:pStyle w:val="Normlnweb"/>
        <w:spacing w:before="0" w:after="0"/>
        <w:jc w:val="center"/>
        <w:rPr>
          <w:sz w:val="32"/>
          <w:szCs w:val="32"/>
        </w:rPr>
      </w:pPr>
      <w:r w:rsidRPr="00593C89">
        <w:rPr>
          <w:rFonts w:cs="Arial"/>
          <w:sz w:val="32"/>
          <w:szCs w:val="32"/>
        </w:rPr>
        <w:t>v rámci revitalizace dětského hřiště Psáry.</w:t>
      </w:r>
    </w:p>
    <w:p w:rsidR="00F75FCA" w:rsidRPr="000F0EB8" w:rsidRDefault="00F75FCA">
      <w:pPr>
        <w:pStyle w:val="Standard"/>
        <w:jc w:val="center"/>
        <w:rPr>
          <w:b/>
          <w:sz w:val="32"/>
          <w:szCs w:val="32"/>
        </w:rPr>
      </w:pPr>
    </w:p>
    <w:p w:rsidR="00F75FCA" w:rsidRDefault="00F75FCA">
      <w:pPr>
        <w:pStyle w:val="Standard"/>
        <w:jc w:val="both"/>
      </w:pPr>
    </w:p>
    <w:p w:rsidR="00F75FCA" w:rsidRDefault="00F75FCA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 zadávané dle metodiky zadávání veř</w:t>
      </w:r>
      <w:r w:rsidR="00593C89">
        <w:rPr>
          <w:i/>
        </w:rPr>
        <w:t>ejných zakázek obce Psáry čl. III</w:t>
      </w:r>
      <w:r>
        <w:rPr>
          <w:i/>
        </w:rPr>
        <w:t>.</w:t>
      </w:r>
    </w:p>
    <w:p w:rsidR="00F75FCA" w:rsidRDefault="00F75FCA">
      <w:pPr>
        <w:pStyle w:val="Standard"/>
        <w:jc w:val="both"/>
      </w:pPr>
      <w:r>
        <w:t xml:space="preserve">v hodnotě od </w:t>
      </w:r>
      <w:r w:rsidR="0099077D">
        <w:t>48</w:t>
      </w:r>
      <w:r>
        <w:t>.</w:t>
      </w:r>
      <w:r w:rsidR="0099077D">
        <w:t>4</w:t>
      </w:r>
      <w:r>
        <w:t xml:space="preserve">00,- Kč </w:t>
      </w:r>
      <w:r w:rsidR="0099077D">
        <w:t>s</w:t>
      </w:r>
      <w:r>
        <w:t xml:space="preserve"> DPH do </w:t>
      </w:r>
      <w:r w:rsidR="0099077D">
        <w:t>1</w:t>
      </w:r>
      <w:r>
        <w:t>00.000 Kč bez DPH v případě veřejných zakáz</w:t>
      </w:r>
      <w:r w:rsidR="0099077D">
        <w:t>ek na dodávky a služby, resp. nepřesahující</w:t>
      </w:r>
      <w:r>
        <w:t xml:space="preserve"> 200.000 Kč bez DPH v případě veřejných zakázek na stavební práce.</w:t>
      </w:r>
    </w:p>
    <w:p w:rsidR="00F75FCA" w:rsidRDefault="00F75FCA">
      <w:pPr>
        <w:pStyle w:val="Standard"/>
        <w:jc w:val="both"/>
      </w:pPr>
    </w:p>
    <w:p w:rsidR="00F75FCA" w:rsidRDefault="00F75FCA">
      <w:pPr>
        <w:pStyle w:val="Standard"/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3F6679">
        <w:rPr>
          <w:i/>
        </w:rPr>
        <w:t xml:space="preserve">stavební práce </w:t>
      </w:r>
      <w:r w:rsidRPr="00F36D55">
        <w:rPr>
          <w:i/>
        </w:rPr>
        <w:t>(§ 9)</w:t>
      </w:r>
    </w:p>
    <w:p w:rsidR="00F75FCA" w:rsidRDefault="00F75FCA">
      <w:pPr>
        <w:pStyle w:val="Standard"/>
        <w:jc w:val="both"/>
      </w:pPr>
    </w:p>
    <w:p w:rsidR="00F75FCA" w:rsidRDefault="00F75FCA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>podle interního pokynu u zakázek malého rozsahu</w:t>
      </w:r>
    </w:p>
    <w:p w:rsidR="00F75FCA" w:rsidRDefault="00F75FCA">
      <w:pPr>
        <w:pStyle w:val="Default"/>
        <w:rPr>
          <w:rFonts w:ascii="Times New Roman" w:hAnsi="Times New Roman" w:cs="Times New Roman"/>
          <w:i/>
          <w:iCs/>
        </w:rPr>
      </w:pPr>
    </w:p>
    <w:p w:rsidR="00F75FCA" w:rsidRDefault="00F75FC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>Předpokláda</w:t>
      </w:r>
      <w:r w:rsidR="003F6679">
        <w:rPr>
          <w:rFonts w:ascii="Times New Roman" w:hAnsi="Times New Roman" w:cs="Times New Roman"/>
          <w:b/>
          <w:bCs/>
        </w:rPr>
        <w:t xml:space="preserve">ná cena zakázky v Kč bez DPH:  </w:t>
      </w:r>
      <w:r w:rsidR="0099077D">
        <w:rPr>
          <w:rFonts w:ascii="Times New Roman" w:hAnsi="Times New Roman" w:cs="Times New Roman"/>
          <w:bCs/>
          <w:i/>
        </w:rPr>
        <w:t>15</w:t>
      </w:r>
      <w:r>
        <w:rPr>
          <w:rFonts w:ascii="Times New Roman" w:hAnsi="Times New Roman" w:cs="Times New Roman"/>
          <w:bCs/>
          <w:i/>
        </w:rPr>
        <w:t>0.000,- Kč</w:t>
      </w:r>
    </w:p>
    <w:p w:rsidR="000F0EB8" w:rsidRDefault="000F0EB8">
      <w:pPr>
        <w:pStyle w:val="Default"/>
        <w:rPr>
          <w:rFonts w:ascii="Times New Roman" w:hAnsi="Times New Roman" w:cs="Times New Roman"/>
          <w:b/>
          <w:bCs/>
        </w:rPr>
      </w:pPr>
    </w:p>
    <w:p w:rsidR="000F0EB8" w:rsidRPr="000F0EB8" w:rsidRDefault="00F75FCA" w:rsidP="000F0EB8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99077D">
        <w:rPr>
          <w:rFonts w:ascii="Times New Roman" w:hAnsi="Times New Roman" w:cs="Times New Roman"/>
          <w:bCs/>
          <w:i/>
        </w:rPr>
        <w:t>5</w:t>
      </w:r>
      <w:r w:rsidR="000F0EB8" w:rsidRPr="000F0EB8">
        <w:rPr>
          <w:rFonts w:ascii="Times New Roman" w:hAnsi="Times New Roman" w:cs="Times New Roman"/>
          <w:bCs/>
          <w:i/>
        </w:rPr>
        <w:t xml:space="preserve">. </w:t>
      </w:r>
      <w:r w:rsidR="0099077D">
        <w:rPr>
          <w:rFonts w:ascii="Times New Roman" w:hAnsi="Times New Roman" w:cs="Times New Roman"/>
          <w:bCs/>
          <w:i/>
        </w:rPr>
        <w:t>5</w:t>
      </w:r>
      <w:r w:rsidR="000F0EB8" w:rsidRPr="000F0EB8">
        <w:rPr>
          <w:rFonts w:ascii="Times New Roman" w:hAnsi="Times New Roman" w:cs="Times New Roman"/>
          <w:bCs/>
          <w:i/>
        </w:rPr>
        <w:t>. 2014 v 1</w:t>
      </w:r>
      <w:r w:rsidR="0099077D">
        <w:rPr>
          <w:rFonts w:ascii="Times New Roman" w:hAnsi="Times New Roman" w:cs="Times New Roman"/>
          <w:bCs/>
          <w:i/>
        </w:rPr>
        <w:t>2</w:t>
      </w:r>
      <w:r w:rsidR="000F0EB8" w:rsidRPr="000F0EB8">
        <w:rPr>
          <w:rFonts w:ascii="Times New Roman" w:hAnsi="Times New Roman" w:cs="Times New Roman"/>
          <w:bCs/>
          <w:i/>
        </w:rPr>
        <w:t xml:space="preserve"> hod. </w:t>
      </w:r>
    </w:p>
    <w:p w:rsidR="00F75FCA" w:rsidRPr="000F0EB8" w:rsidRDefault="00F75FCA">
      <w:pPr>
        <w:pStyle w:val="Default"/>
        <w:rPr>
          <w:rFonts w:ascii="Times New Roman" w:hAnsi="Times New Roman" w:cs="Times New Roman"/>
          <w:i/>
        </w:rPr>
      </w:pPr>
    </w:p>
    <w:p w:rsidR="00F75FCA" w:rsidRPr="000F0EB8" w:rsidRDefault="00F75FCA">
      <w:pPr>
        <w:pStyle w:val="Default"/>
        <w:rPr>
          <w:rFonts w:ascii="Times New Roman" w:hAnsi="Times New Roman" w:cs="Times New Roman"/>
          <w:i/>
          <w:color w:val="auto"/>
          <w:shd w:val="clear" w:color="auto" w:fill="FFFF00"/>
        </w:rPr>
      </w:pPr>
      <w:r w:rsidRPr="000F0EB8">
        <w:rPr>
          <w:rFonts w:ascii="Times New Roman" w:hAnsi="Times New Roman" w:cs="Times New Roman"/>
          <w:b/>
        </w:rPr>
        <w:t>Datum otevření obálek</w:t>
      </w:r>
      <w:r w:rsidRPr="000F0EB8">
        <w:rPr>
          <w:rFonts w:ascii="Times New Roman" w:hAnsi="Times New Roman" w:cs="Times New Roman"/>
        </w:rPr>
        <w:t xml:space="preserve">:  </w:t>
      </w:r>
      <w:r w:rsidR="0099077D">
        <w:rPr>
          <w:rFonts w:ascii="Times New Roman" w:hAnsi="Times New Roman" w:cs="Times New Roman"/>
          <w:bCs/>
          <w:i/>
        </w:rPr>
        <w:t>5</w:t>
      </w:r>
      <w:r w:rsidR="000F0EB8" w:rsidRPr="000F0EB8">
        <w:rPr>
          <w:rFonts w:ascii="Times New Roman" w:hAnsi="Times New Roman" w:cs="Times New Roman"/>
          <w:bCs/>
          <w:i/>
        </w:rPr>
        <w:t xml:space="preserve">. </w:t>
      </w:r>
      <w:r w:rsidR="0099077D">
        <w:rPr>
          <w:rFonts w:ascii="Times New Roman" w:hAnsi="Times New Roman" w:cs="Times New Roman"/>
          <w:bCs/>
          <w:i/>
        </w:rPr>
        <w:t>5</w:t>
      </w:r>
      <w:r w:rsidR="000F0EB8" w:rsidRPr="000F0EB8">
        <w:rPr>
          <w:rFonts w:ascii="Times New Roman" w:hAnsi="Times New Roman" w:cs="Times New Roman"/>
          <w:bCs/>
          <w:i/>
        </w:rPr>
        <w:t>. 2014</w:t>
      </w:r>
    </w:p>
    <w:p w:rsidR="00F75FCA" w:rsidRPr="000F0EB8" w:rsidRDefault="00F75FCA">
      <w:pPr>
        <w:pStyle w:val="Default"/>
        <w:rPr>
          <w:rFonts w:ascii="Times New Roman" w:hAnsi="Times New Roman" w:cs="Times New Roman"/>
          <w:i/>
        </w:rPr>
      </w:pPr>
    </w:p>
    <w:p w:rsidR="00F75FCA" w:rsidRDefault="00F75FCA">
      <w:pPr>
        <w:pStyle w:val="Default"/>
        <w:rPr>
          <w:rFonts w:ascii="Times New Roman" w:hAnsi="Times New Roman" w:cs="Times New Roman"/>
          <w:bCs/>
          <w:i/>
        </w:rPr>
      </w:pPr>
      <w:r w:rsidRPr="000F0EB8"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99077D">
        <w:rPr>
          <w:rFonts w:ascii="Times New Roman" w:hAnsi="Times New Roman" w:cs="Times New Roman"/>
          <w:bCs/>
          <w:i/>
        </w:rPr>
        <w:t>12.  5</w:t>
      </w:r>
      <w:r w:rsidR="000F0EB8" w:rsidRPr="000F0EB8">
        <w:rPr>
          <w:rFonts w:ascii="Times New Roman" w:hAnsi="Times New Roman" w:cs="Times New Roman"/>
          <w:bCs/>
          <w:i/>
        </w:rPr>
        <w:t xml:space="preserve">. 2014 </w:t>
      </w:r>
    </w:p>
    <w:p w:rsidR="000F0EB8" w:rsidRPr="000F0EB8" w:rsidRDefault="000F0EB8">
      <w:pPr>
        <w:pStyle w:val="Default"/>
        <w:rPr>
          <w:rFonts w:ascii="Times New Roman" w:hAnsi="Times New Roman" w:cs="Times New Roman"/>
          <w:bCs/>
          <w:i/>
        </w:rPr>
      </w:pPr>
    </w:p>
    <w:p w:rsidR="00F75FCA" w:rsidRDefault="00F75FCA">
      <w:pPr>
        <w:pStyle w:val="Default"/>
        <w:rPr>
          <w:rFonts w:ascii="Times New Roman" w:hAnsi="Times New Roman" w:cs="Times New Roman"/>
          <w:bCs/>
          <w:shd w:val="clear" w:color="auto" w:fill="FFFF00"/>
        </w:rPr>
      </w:pPr>
      <w:r w:rsidRPr="000F0EB8"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0F0EB8">
        <w:rPr>
          <w:rFonts w:ascii="Times New Roman" w:hAnsi="Times New Roman" w:cs="Times New Roman"/>
          <w:bCs/>
          <w:i/>
        </w:rPr>
        <w:t>6. 6</w:t>
      </w:r>
      <w:r w:rsidR="000F0EB8" w:rsidRPr="000F0EB8">
        <w:rPr>
          <w:rFonts w:ascii="Times New Roman" w:hAnsi="Times New Roman" w:cs="Times New Roman"/>
          <w:bCs/>
          <w:i/>
        </w:rPr>
        <w:t>. 2014</w:t>
      </w:r>
    </w:p>
    <w:p w:rsidR="00F75FCA" w:rsidRDefault="00F75FCA">
      <w:pPr>
        <w:pStyle w:val="Default"/>
        <w:rPr>
          <w:rFonts w:ascii="Times New Roman" w:hAnsi="Times New Roman" w:cs="Times New Roman"/>
          <w:b/>
          <w:bCs/>
        </w:rPr>
      </w:pPr>
    </w:p>
    <w:p w:rsidR="00F75FCA" w:rsidRDefault="00F75FC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Odpovědný osoba za průběh VZ: </w:t>
      </w:r>
      <w:r>
        <w:rPr>
          <w:rFonts w:ascii="Times New Roman" w:hAnsi="Times New Roman" w:cs="Times New Roman"/>
        </w:rPr>
        <w:t>Vlasta Málková, místostarostka</w:t>
      </w:r>
    </w:p>
    <w:p w:rsidR="00F75FCA" w:rsidRDefault="00F75FCA">
      <w:pPr>
        <w:pStyle w:val="Default"/>
        <w:rPr>
          <w:rFonts w:ascii="Times New Roman" w:hAnsi="Times New Roman" w:cs="Times New Roman"/>
          <w:b/>
        </w:rPr>
      </w:pPr>
    </w:p>
    <w:p w:rsidR="00F75FCA" w:rsidRDefault="00F75FC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</w:rPr>
        <w:t>Milan Vácha, starosta</w:t>
      </w:r>
    </w:p>
    <w:p w:rsidR="00F75FCA" w:rsidRDefault="00F75FCA">
      <w:pPr>
        <w:pStyle w:val="Default"/>
        <w:rPr>
          <w:rFonts w:ascii="Times New Roman" w:hAnsi="Times New Roman" w:cs="Times New Roman"/>
          <w:b/>
        </w:rPr>
      </w:pPr>
    </w:p>
    <w:p w:rsidR="00F75FCA" w:rsidRDefault="00F75FCA">
      <w:pPr>
        <w:pStyle w:val="Standard"/>
        <w:rPr>
          <w:b/>
        </w:rPr>
      </w:pPr>
      <w:r>
        <w:rPr>
          <w:b/>
        </w:rPr>
        <w:t xml:space="preserve">Popis zakázky:  </w:t>
      </w:r>
    </w:p>
    <w:p w:rsidR="000F0EB8" w:rsidRPr="000F0EB8" w:rsidRDefault="000F0EB8" w:rsidP="000F0EB8">
      <w:pPr>
        <w:widowControl/>
        <w:suppressAutoHyphens w:val="0"/>
        <w:spacing w:after="360"/>
        <w:textAlignment w:val="auto"/>
        <w:rPr>
          <w:rFonts w:eastAsia="Times New Roman"/>
          <w:color w:val="000000"/>
          <w:kern w:val="0"/>
          <w:lang w:eastAsia="cs-CZ" w:bidi="ar-SA"/>
        </w:rPr>
      </w:pPr>
      <w:r w:rsidRPr="000F0EB8">
        <w:rPr>
          <w:rFonts w:eastAsia="Times New Roman"/>
          <w:color w:val="000000"/>
          <w:kern w:val="0"/>
          <w:lang w:eastAsia="cs-CZ" w:bidi="ar-SA"/>
        </w:rPr>
        <w:t xml:space="preserve">Revitalizace dětského hřiště u fotbalového hřiště v </w:t>
      </w:r>
      <w:proofErr w:type="spellStart"/>
      <w:r w:rsidRPr="000F0EB8">
        <w:rPr>
          <w:rFonts w:eastAsia="Times New Roman"/>
          <w:color w:val="000000"/>
          <w:kern w:val="0"/>
          <w:lang w:eastAsia="cs-CZ" w:bidi="ar-SA"/>
        </w:rPr>
        <w:t>Psárech</w:t>
      </w:r>
      <w:proofErr w:type="spellEnd"/>
      <w:r w:rsidRPr="000F0EB8">
        <w:rPr>
          <w:rFonts w:eastAsia="Times New Roman"/>
          <w:color w:val="000000"/>
          <w:kern w:val="0"/>
          <w:lang w:eastAsia="cs-CZ" w:bidi="ar-SA"/>
        </w:rPr>
        <w:t>.</w:t>
      </w:r>
    </w:p>
    <w:p w:rsidR="00F75FCA" w:rsidRPr="000F0EB8" w:rsidRDefault="00F75FCA">
      <w:pPr>
        <w:pStyle w:val="Standard"/>
        <w:jc w:val="both"/>
      </w:pPr>
    </w:p>
    <w:p w:rsidR="00F75FCA" w:rsidRPr="000F0EB8" w:rsidRDefault="00F75FCA">
      <w:pPr>
        <w:pStyle w:val="Standard"/>
        <w:rPr>
          <w:b/>
          <w:bCs/>
        </w:rPr>
      </w:pPr>
      <w:r w:rsidRPr="000F0EB8">
        <w:rPr>
          <w:b/>
          <w:bCs/>
        </w:rPr>
        <w:t>Podrobný popis zakázky:</w:t>
      </w:r>
    </w:p>
    <w:p w:rsidR="000F0EB8" w:rsidRPr="000F0EB8" w:rsidRDefault="000F0EB8" w:rsidP="000F0EB8">
      <w:pPr>
        <w:widowControl/>
        <w:suppressAutoHyphens w:val="0"/>
        <w:spacing w:after="360"/>
        <w:textAlignment w:val="auto"/>
        <w:rPr>
          <w:rFonts w:eastAsia="Times New Roman"/>
          <w:color w:val="000000"/>
          <w:kern w:val="0"/>
          <w:lang w:eastAsia="cs-CZ" w:bidi="ar-SA"/>
        </w:rPr>
      </w:pPr>
      <w:r w:rsidRPr="000F0EB8">
        <w:rPr>
          <w:rFonts w:eastAsia="Times New Roman"/>
          <w:color w:val="000000"/>
          <w:kern w:val="0"/>
          <w:lang w:eastAsia="cs-CZ" w:bidi="ar-SA"/>
        </w:rPr>
        <w:t xml:space="preserve">Předmětem zakázky je dodání dětských herních prvků - kolotoč, pružinové </w:t>
      </w:r>
      <w:proofErr w:type="spellStart"/>
      <w:r w:rsidRPr="000F0EB8">
        <w:rPr>
          <w:rFonts w:eastAsia="Times New Roman"/>
          <w:color w:val="000000"/>
          <w:kern w:val="0"/>
          <w:lang w:eastAsia="cs-CZ" w:bidi="ar-SA"/>
        </w:rPr>
        <w:t>houpadlo</w:t>
      </w:r>
      <w:proofErr w:type="spellEnd"/>
      <w:r w:rsidRPr="000F0EB8">
        <w:rPr>
          <w:rFonts w:eastAsia="Times New Roman"/>
          <w:color w:val="000000"/>
          <w:kern w:val="0"/>
          <w:lang w:eastAsia="cs-CZ" w:bidi="ar-SA"/>
        </w:rPr>
        <w:t xml:space="preserve">, houpačka </w:t>
      </w:r>
      <w:proofErr w:type="spellStart"/>
      <w:r w:rsidRPr="000F0EB8">
        <w:rPr>
          <w:rFonts w:eastAsia="Times New Roman"/>
          <w:color w:val="000000"/>
          <w:kern w:val="0"/>
          <w:lang w:eastAsia="cs-CZ" w:bidi="ar-SA"/>
        </w:rPr>
        <w:t>kládovka</w:t>
      </w:r>
      <w:proofErr w:type="spellEnd"/>
      <w:r w:rsidRPr="000F0EB8">
        <w:rPr>
          <w:rFonts w:eastAsia="Times New Roman"/>
          <w:color w:val="000000"/>
          <w:kern w:val="0"/>
          <w:lang w:eastAsia="cs-CZ" w:bidi="ar-SA"/>
        </w:rPr>
        <w:t>, pískoviště</w:t>
      </w:r>
      <w:r w:rsidR="00593C89">
        <w:rPr>
          <w:rFonts w:eastAsia="Times New Roman"/>
          <w:color w:val="000000"/>
          <w:kern w:val="0"/>
          <w:lang w:eastAsia="cs-CZ" w:bidi="ar-SA"/>
        </w:rPr>
        <w:t xml:space="preserve">, </w:t>
      </w:r>
      <w:r w:rsidRPr="000F0EB8">
        <w:rPr>
          <w:rFonts w:eastAsia="Times New Roman"/>
          <w:color w:val="000000"/>
          <w:kern w:val="0"/>
          <w:lang w:eastAsia="cs-CZ" w:bidi="ar-SA"/>
        </w:rPr>
        <w:t>dopadové a zpevněné plochy. Ilustrační fotografie jsou přiloženy</w:t>
      </w:r>
      <w:r w:rsidR="0099077D">
        <w:rPr>
          <w:rFonts w:eastAsia="Times New Roman"/>
          <w:color w:val="000000"/>
          <w:kern w:val="0"/>
          <w:lang w:eastAsia="cs-CZ" w:bidi="ar-SA"/>
        </w:rPr>
        <w:t>.</w:t>
      </w:r>
      <w:r w:rsidR="0099077D">
        <w:rPr>
          <w:rFonts w:eastAsia="Times New Roman"/>
          <w:color w:val="000000"/>
          <w:kern w:val="0"/>
          <w:lang w:eastAsia="cs-CZ" w:bidi="ar-SA"/>
        </w:rPr>
        <w:br/>
      </w:r>
      <w:r w:rsidR="0099077D">
        <w:rPr>
          <w:rFonts w:eastAsia="Times New Roman"/>
          <w:color w:val="000000"/>
          <w:kern w:val="0"/>
          <w:lang w:eastAsia="cs-CZ" w:bidi="ar-SA"/>
        </w:rPr>
        <w:lastRenderedPageBreak/>
        <w:t>Předmětem této zakázky nejsou dodávka mobiliáře</w:t>
      </w:r>
      <w:r w:rsidR="00593C89">
        <w:rPr>
          <w:rFonts w:eastAsia="Times New Roman"/>
          <w:color w:val="000000"/>
          <w:kern w:val="0"/>
          <w:lang w:eastAsia="cs-CZ" w:bidi="ar-SA"/>
        </w:rPr>
        <w:t xml:space="preserve">, </w:t>
      </w:r>
      <w:r w:rsidRPr="000F0EB8">
        <w:rPr>
          <w:rFonts w:eastAsia="Times New Roman"/>
          <w:color w:val="000000"/>
          <w:kern w:val="0"/>
          <w:lang w:eastAsia="cs-CZ" w:bidi="ar-SA"/>
        </w:rPr>
        <w:t>sadov</w:t>
      </w:r>
      <w:r w:rsidR="0099077D">
        <w:rPr>
          <w:rFonts w:eastAsia="Times New Roman"/>
          <w:color w:val="000000"/>
          <w:kern w:val="0"/>
          <w:lang w:eastAsia="cs-CZ" w:bidi="ar-SA"/>
        </w:rPr>
        <w:t>ých</w:t>
      </w:r>
      <w:r w:rsidRPr="000F0EB8">
        <w:rPr>
          <w:rFonts w:eastAsia="Times New Roman"/>
          <w:color w:val="000000"/>
          <w:kern w:val="0"/>
          <w:lang w:eastAsia="cs-CZ" w:bidi="ar-SA"/>
        </w:rPr>
        <w:t xml:space="preserve"> úpravy a další červeně vyznačené položky výkazu výměr.</w:t>
      </w:r>
    </w:p>
    <w:p w:rsidR="00F75FCA" w:rsidRDefault="00F75FCA">
      <w:pPr>
        <w:pStyle w:val="Standard"/>
        <w:rPr>
          <w:u w:val="single"/>
        </w:rPr>
      </w:pPr>
    </w:p>
    <w:p w:rsidR="00F75FCA" w:rsidRDefault="00F75FCA">
      <w:pPr>
        <w:pStyle w:val="Standard"/>
        <w:rPr>
          <w:i/>
        </w:rPr>
      </w:pPr>
      <w:r>
        <w:rPr>
          <w:b/>
        </w:rPr>
        <w:t xml:space="preserve">Způsob hodnocení a hodnotící kritéria: </w:t>
      </w:r>
      <w:r>
        <w:rPr>
          <w:i/>
        </w:rPr>
        <w:t>Výběr nejvýhodnější nabídky provede rada obce. Hodnotícím kritériem je nejnižší nabídková cena bez DPH.</w:t>
      </w:r>
    </w:p>
    <w:p w:rsidR="00F75FCA" w:rsidRDefault="00F75FCA">
      <w:pPr>
        <w:pStyle w:val="Standard"/>
      </w:pPr>
    </w:p>
    <w:p w:rsidR="00F75FCA" w:rsidRDefault="00F75FCA">
      <w:pPr>
        <w:pStyle w:val="Standard"/>
        <w:rPr>
          <w:i/>
        </w:rPr>
      </w:pPr>
    </w:p>
    <w:p w:rsidR="00F75FCA" w:rsidRDefault="00F75FCA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F75FCA" w:rsidRDefault="00F75FCA">
      <w:pPr>
        <w:pStyle w:val="Standard"/>
        <w:jc w:val="both"/>
      </w:pPr>
    </w:p>
    <w:p w:rsidR="00F75FCA" w:rsidRDefault="00F75FCA">
      <w:pPr>
        <w:pStyle w:val="Standard"/>
        <w:jc w:val="both"/>
        <w:rPr>
          <w:i/>
        </w:rPr>
      </w:pPr>
      <w:r>
        <w:rPr>
          <w:b/>
        </w:rPr>
        <w:t>Způsob předložení nabídky</w:t>
      </w:r>
      <w:r>
        <w:t xml:space="preserve">: - </w:t>
      </w:r>
      <w:r>
        <w:rPr>
          <w:i/>
        </w:rPr>
        <w:t xml:space="preserve">mailem na adresu: </w:t>
      </w:r>
      <w:hyperlink r:id="rId5" w:history="1">
        <w:r>
          <w:rPr>
            <w:rStyle w:val="Hypertextovodkaz"/>
          </w:rPr>
          <w:t>asistentka@psary.cz</w:t>
        </w:r>
      </w:hyperlink>
    </w:p>
    <w:p w:rsidR="00F75FCA" w:rsidRDefault="00F75FCA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F75FCA" w:rsidRDefault="00F75FCA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8 -12 a 13 -18 hod.,  v úterý a čtvrtek 8 -12 hod a 13- 16 hod. a v pátek 8 -12 hod.</w:t>
      </w:r>
    </w:p>
    <w:p w:rsidR="00F75FCA" w:rsidRDefault="00F75FCA">
      <w:pPr>
        <w:pStyle w:val="Odstavecseseznamem"/>
        <w:numPr>
          <w:ilvl w:val="0"/>
          <w:numId w:val="4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F75FCA" w:rsidRDefault="00F75FCA">
      <w:pPr>
        <w:pStyle w:val="Standard"/>
        <w:jc w:val="both"/>
        <w:rPr>
          <w:b/>
        </w:rPr>
      </w:pPr>
    </w:p>
    <w:p w:rsidR="00F75FCA" w:rsidRDefault="00F75FCA">
      <w:pPr>
        <w:pStyle w:val="Standard"/>
        <w:jc w:val="both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na Obecním úřadě Psáry, </w:t>
      </w:r>
      <w:proofErr w:type="spellStart"/>
      <w:r w:rsidR="0099077D">
        <w:rPr>
          <w:i/>
        </w:rPr>
        <w:t>místo</w:t>
      </w:r>
      <w:r>
        <w:rPr>
          <w:i/>
        </w:rPr>
        <w:t>staros</w:t>
      </w:r>
      <w:r w:rsidR="0099077D">
        <w:rPr>
          <w:i/>
        </w:rPr>
        <w:t>t</w:t>
      </w:r>
      <w:r>
        <w:rPr>
          <w:i/>
        </w:rPr>
        <w:t>ka</w:t>
      </w:r>
      <w:proofErr w:type="spellEnd"/>
      <w:r>
        <w:rPr>
          <w:i/>
        </w:rPr>
        <w:t xml:space="preserve"> </w:t>
      </w:r>
      <w:r w:rsidR="0099077D">
        <w:rPr>
          <w:i/>
        </w:rPr>
        <w:t>Vlasta Málková</w:t>
      </w:r>
      <w:r>
        <w:rPr>
          <w:i/>
        </w:rPr>
        <w:t xml:space="preserve"> tel. </w:t>
      </w:r>
      <w:r w:rsidR="0099077D">
        <w:rPr>
          <w:i/>
        </w:rPr>
        <w:t>602 714 101</w:t>
      </w:r>
      <w:r>
        <w:rPr>
          <w:i/>
        </w:rPr>
        <w:t>,  po celou dobu soutěžní lhůty</w:t>
      </w:r>
    </w:p>
    <w:p w:rsidR="00F75FCA" w:rsidRDefault="00F75FCA">
      <w:pPr>
        <w:pStyle w:val="Standard"/>
        <w:jc w:val="both"/>
        <w:rPr>
          <w:i/>
        </w:rPr>
      </w:pPr>
    </w:p>
    <w:p w:rsidR="00F75FCA" w:rsidRDefault="00F75FCA">
      <w:pPr>
        <w:pStyle w:val="Standard"/>
        <w:jc w:val="both"/>
        <w:rPr>
          <w:i/>
        </w:rPr>
      </w:pPr>
    </w:p>
    <w:p w:rsidR="00F75FCA" w:rsidRDefault="00F75FCA">
      <w:pPr>
        <w:pStyle w:val="Standard"/>
        <w:jc w:val="both"/>
        <w:rPr>
          <w:i/>
        </w:rPr>
      </w:pPr>
    </w:p>
    <w:p w:rsidR="000F0EB8" w:rsidRDefault="000F0EB8">
      <w:pPr>
        <w:pStyle w:val="Standard"/>
        <w:jc w:val="both"/>
        <w:rPr>
          <w:bCs/>
          <w:i/>
        </w:rPr>
      </w:pPr>
      <w:r>
        <w:rPr>
          <w:bCs/>
          <w:i/>
        </w:rPr>
        <w:t>V </w:t>
      </w:r>
      <w:proofErr w:type="spellStart"/>
      <w:r>
        <w:rPr>
          <w:bCs/>
          <w:i/>
        </w:rPr>
        <w:t>Psárech</w:t>
      </w:r>
      <w:proofErr w:type="spellEnd"/>
      <w:r>
        <w:rPr>
          <w:bCs/>
          <w:i/>
        </w:rPr>
        <w:t xml:space="preserve"> </w:t>
      </w:r>
      <w:r w:rsidR="0099077D">
        <w:rPr>
          <w:bCs/>
          <w:i/>
        </w:rPr>
        <w:t>24</w:t>
      </w:r>
      <w:r w:rsidRPr="000F0EB8">
        <w:rPr>
          <w:bCs/>
          <w:i/>
        </w:rPr>
        <w:t xml:space="preserve">. 4. 2014 </w:t>
      </w:r>
    </w:p>
    <w:p w:rsidR="000F0EB8" w:rsidRDefault="000F0EB8">
      <w:pPr>
        <w:pStyle w:val="Standard"/>
        <w:jc w:val="both"/>
        <w:rPr>
          <w:i/>
        </w:rPr>
      </w:pPr>
    </w:p>
    <w:p w:rsidR="000F0EB8" w:rsidRDefault="000F0EB8">
      <w:pPr>
        <w:pStyle w:val="Standard"/>
        <w:jc w:val="both"/>
        <w:rPr>
          <w:i/>
        </w:rPr>
      </w:pPr>
    </w:p>
    <w:p w:rsidR="00F75FCA" w:rsidRDefault="00F75FCA">
      <w:pPr>
        <w:pStyle w:val="Standard"/>
        <w:jc w:val="both"/>
        <w:rPr>
          <w:i/>
        </w:rPr>
      </w:pPr>
      <w:r>
        <w:rPr>
          <w:i/>
        </w:rPr>
        <w:t>Milan Vácha, starosta</w:t>
      </w:r>
    </w:p>
    <w:p w:rsidR="00F75FCA" w:rsidRDefault="00F75FCA">
      <w:pPr>
        <w:pStyle w:val="Standard"/>
        <w:jc w:val="both"/>
        <w:rPr>
          <w:i/>
        </w:rPr>
      </w:pPr>
    </w:p>
    <w:p w:rsidR="00F75FCA" w:rsidRDefault="00F75FCA">
      <w:pPr>
        <w:pStyle w:val="Standard"/>
        <w:jc w:val="both"/>
        <w:rPr>
          <w:i/>
        </w:rPr>
      </w:pPr>
    </w:p>
    <w:p w:rsidR="00F75FCA" w:rsidRDefault="00F75FCA">
      <w:pPr>
        <w:pStyle w:val="Standard"/>
        <w:jc w:val="both"/>
      </w:pPr>
    </w:p>
    <w:p w:rsidR="00F75FCA" w:rsidRDefault="00F75FCA">
      <w:pPr>
        <w:pStyle w:val="Standard"/>
        <w:rPr>
          <w:i/>
        </w:rPr>
      </w:pPr>
    </w:p>
    <w:p w:rsidR="00F75FCA" w:rsidRDefault="00F75FCA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F75FCA" w:rsidRDefault="00F75FCA">
      <w:pPr>
        <w:pStyle w:val="Default"/>
        <w:spacing w:after="56"/>
        <w:rPr>
          <w:rFonts w:ascii="Calibri" w:hAnsi="Calibri" w:cs="Calibri"/>
          <w:sz w:val="22"/>
          <w:szCs w:val="22"/>
        </w:rPr>
      </w:pPr>
    </w:p>
    <w:p w:rsidR="00F75FCA" w:rsidRDefault="00F75FCA">
      <w:pPr>
        <w:pStyle w:val="Default"/>
        <w:spacing w:after="56"/>
        <w:rPr>
          <w:rFonts w:ascii="Calibri" w:hAnsi="Calibri" w:cs="Calibri"/>
          <w:sz w:val="22"/>
          <w:szCs w:val="22"/>
        </w:rPr>
      </w:pPr>
    </w:p>
    <w:p w:rsidR="00F75FCA" w:rsidRDefault="00F75FCA">
      <w:pPr>
        <w:pStyle w:val="Default"/>
        <w:spacing w:after="70"/>
        <w:rPr>
          <w:rFonts w:ascii="Calibri" w:hAnsi="Calibri" w:cs="Calibri"/>
          <w:sz w:val="22"/>
          <w:szCs w:val="22"/>
        </w:rPr>
      </w:pPr>
    </w:p>
    <w:p w:rsidR="00F75FCA" w:rsidRDefault="00F75FCA">
      <w:pPr>
        <w:pStyle w:val="Default"/>
        <w:rPr>
          <w:rFonts w:ascii="Calibri" w:hAnsi="Calibri" w:cs="Calibri"/>
          <w:sz w:val="22"/>
          <w:szCs w:val="22"/>
        </w:rPr>
      </w:pPr>
    </w:p>
    <w:p w:rsidR="00F75FCA" w:rsidRDefault="00F75FCA">
      <w:pPr>
        <w:pStyle w:val="Default"/>
        <w:rPr>
          <w:rFonts w:ascii="Calibri" w:hAnsi="Calibri" w:cs="Calibri"/>
          <w:sz w:val="22"/>
          <w:szCs w:val="22"/>
        </w:rPr>
      </w:pPr>
    </w:p>
    <w:p w:rsidR="00F75FCA" w:rsidRDefault="00F75FCA">
      <w:pPr>
        <w:pStyle w:val="Standard"/>
        <w:jc w:val="both"/>
      </w:pPr>
    </w:p>
    <w:p w:rsidR="00F75FCA" w:rsidRDefault="00F75FCA">
      <w:pPr>
        <w:pStyle w:val="Standard"/>
      </w:pPr>
    </w:p>
    <w:p w:rsidR="00F75FCA" w:rsidRDefault="00F75FCA">
      <w:pPr>
        <w:pStyle w:val="Standard"/>
      </w:pPr>
    </w:p>
    <w:sectPr w:rsidR="00F75FCA" w:rsidSect="005B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F6679"/>
    <w:rsid w:val="0005657B"/>
    <w:rsid w:val="000F0EB8"/>
    <w:rsid w:val="001007B0"/>
    <w:rsid w:val="0015721A"/>
    <w:rsid w:val="00217E18"/>
    <w:rsid w:val="003C26CC"/>
    <w:rsid w:val="003F6679"/>
    <w:rsid w:val="004E6364"/>
    <w:rsid w:val="00593C89"/>
    <w:rsid w:val="005B1F9A"/>
    <w:rsid w:val="00687E49"/>
    <w:rsid w:val="00736BFC"/>
    <w:rsid w:val="007B758E"/>
    <w:rsid w:val="008E0E3E"/>
    <w:rsid w:val="0099077D"/>
    <w:rsid w:val="00AB2EAB"/>
    <w:rsid w:val="00B35E22"/>
    <w:rsid w:val="00B578C3"/>
    <w:rsid w:val="00BD4E7A"/>
    <w:rsid w:val="00D52052"/>
    <w:rsid w:val="00E52910"/>
    <w:rsid w:val="00ED29D0"/>
    <w:rsid w:val="00F22240"/>
    <w:rsid w:val="00F36D55"/>
    <w:rsid w:val="00F75FCA"/>
    <w:rsid w:val="00FB75E6"/>
    <w:rsid w:val="00FF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F9A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4E6364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link w:val="Nadpis2Char"/>
    <w:uiPriority w:val="9"/>
    <w:qFormat/>
    <w:rsid w:val="0015721A"/>
    <w:pPr>
      <w:widowControl/>
      <w:suppressAutoHyphens w:val="0"/>
      <w:spacing w:before="100" w:beforeAutospacing="1" w:after="100" w:afterAutospacing="1"/>
      <w:textAlignment w:val="auto"/>
      <w:outlineLvl w:val="1"/>
    </w:pPr>
    <w:rPr>
      <w:rFonts w:eastAsia="Times New Roman"/>
      <w:b/>
      <w:bCs/>
      <w:kern w:val="0"/>
      <w:sz w:val="36"/>
      <w:szCs w:val="36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7E18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B1F9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B1F9A"/>
    <w:rPr>
      <w:rFonts w:ascii="Courier New" w:hAnsi="Courier New" w:cs="Courier New"/>
    </w:rPr>
  </w:style>
  <w:style w:type="character" w:customStyle="1" w:styleId="WW8Num1z2">
    <w:name w:val="WW8Num1z2"/>
    <w:rsid w:val="005B1F9A"/>
    <w:rPr>
      <w:rFonts w:ascii="Wingdings" w:hAnsi="Wingdings"/>
    </w:rPr>
  </w:style>
  <w:style w:type="character" w:customStyle="1" w:styleId="WW8Num1z3">
    <w:name w:val="WW8Num1z3"/>
    <w:rsid w:val="005B1F9A"/>
    <w:rPr>
      <w:rFonts w:ascii="Symbol" w:hAnsi="Symbol"/>
    </w:rPr>
  </w:style>
  <w:style w:type="character" w:customStyle="1" w:styleId="Standardnpsmoodstavce1">
    <w:name w:val="Standardní písmo odstavce1"/>
    <w:rsid w:val="005B1F9A"/>
  </w:style>
  <w:style w:type="character" w:customStyle="1" w:styleId="Internetlink">
    <w:name w:val="Internet link"/>
    <w:rsid w:val="005B1F9A"/>
    <w:rPr>
      <w:color w:val="0000FF"/>
      <w:u w:val="single"/>
    </w:rPr>
  </w:style>
  <w:style w:type="character" w:customStyle="1" w:styleId="field-content">
    <w:name w:val="field-content"/>
    <w:basedOn w:val="Standardnpsmoodstavce1"/>
    <w:rsid w:val="005B1F9A"/>
  </w:style>
  <w:style w:type="character" w:customStyle="1" w:styleId="TextbublinyChar">
    <w:name w:val="Text bubliny Char"/>
    <w:rsid w:val="005B1F9A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5B1F9A"/>
    <w:rPr>
      <w:rFonts w:eastAsia="Times New Roman" w:cs="Times New Roman"/>
    </w:rPr>
  </w:style>
  <w:style w:type="character" w:customStyle="1" w:styleId="ListLabel2">
    <w:name w:val="ListLabel 2"/>
    <w:rsid w:val="005B1F9A"/>
    <w:rPr>
      <w:rFonts w:cs="Courier New"/>
    </w:rPr>
  </w:style>
  <w:style w:type="character" w:styleId="Hypertextovodkaz">
    <w:name w:val="Hyperlink"/>
    <w:rsid w:val="005B1F9A"/>
    <w:rPr>
      <w:color w:val="000080"/>
      <w:u w:val="single"/>
    </w:rPr>
  </w:style>
  <w:style w:type="character" w:customStyle="1" w:styleId="Odrky">
    <w:name w:val="Odrážky"/>
    <w:rsid w:val="005B1F9A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5B1F9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rsid w:val="005B1F9A"/>
    <w:pPr>
      <w:spacing w:after="120"/>
    </w:pPr>
  </w:style>
  <w:style w:type="paragraph" w:styleId="Seznam">
    <w:name w:val="List"/>
    <w:basedOn w:val="Textbody"/>
    <w:rsid w:val="005B1F9A"/>
    <w:rPr>
      <w:rFonts w:cs="Mangal"/>
    </w:rPr>
  </w:style>
  <w:style w:type="paragraph" w:customStyle="1" w:styleId="Popisek">
    <w:name w:val="Popisek"/>
    <w:basedOn w:val="Normln"/>
    <w:rsid w:val="005B1F9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B1F9A"/>
    <w:pPr>
      <w:suppressLineNumbers/>
    </w:pPr>
    <w:rPr>
      <w:rFonts w:cs="Mangal"/>
    </w:rPr>
  </w:style>
  <w:style w:type="paragraph" w:customStyle="1" w:styleId="Standard">
    <w:name w:val="Standard"/>
    <w:rsid w:val="005B1F9A"/>
    <w:pPr>
      <w:suppressAutoHyphens/>
      <w:textAlignment w:val="baseline"/>
    </w:pPr>
    <w:rPr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5B1F9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B1F9A"/>
    <w:pPr>
      <w:spacing w:after="120"/>
    </w:pPr>
  </w:style>
  <w:style w:type="paragraph" w:customStyle="1" w:styleId="Caption">
    <w:name w:val="Caption"/>
    <w:basedOn w:val="Standard"/>
    <w:rsid w:val="005B1F9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B1F9A"/>
    <w:pPr>
      <w:suppressLineNumbers/>
    </w:pPr>
    <w:rPr>
      <w:rFonts w:cs="Mangal"/>
    </w:rPr>
  </w:style>
  <w:style w:type="paragraph" w:styleId="Normlnweb">
    <w:name w:val="Normal (Web)"/>
    <w:basedOn w:val="Standard"/>
    <w:uiPriority w:val="99"/>
    <w:rsid w:val="005B1F9A"/>
    <w:pPr>
      <w:spacing w:before="28" w:after="28"/>
    </w:pPr>
  </w:style>
  <w:style w:type="paragraph" w:customStyle="1" w:styleId="Default">
    <w:name w:val="Default"/>
    <w:rsid w:val="005B1F9A"/>
    <w:pPr>
      <w:suppressAutoHyphens/>
      <w:textAlignment w:val="baseline"/>
    </w:pPr>
    <w:rPr>
      <w:rFonts w:ascii="Cambria" w:hAnsi="Cambria" w:cs="Cambria"/>
      <w:color w:val="000000"/>
      <w:kern w:val="1"/>
      <w:sz w:val="24"/>
      <w:szCs w:val="24"/>
      <w:lang w:eastAsia="hi-IN" w:bidi="hi-IN"/>
    </w:rPr>
  </w:style>
  <w:style w:type="paragraph" w:styleId="Odstavecseseznamem">
    <w:name w:val="List Paragraph"/>
    <w:basedOn w:val="Standard"/>
    <w:qFormat/>
    <w:rsid w:val="005B1F9A"/>
    <w:pPr>
      <w:ind w:left="720"/>
    </w:pPr>
  </w:style>
  <w:style w:type="paragraph" w:styleId="Textbubliny">
    <w:name w:val="Balloon Text"/>
    <w:basedOn w:val="Standard"/>
    <w:rsid w:val="005B1F9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D4E7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5721A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7E18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Zvraznn">
    <w:name w:val="Emphasis"/>
    <w:basedOn w:val="Standardnpsmoodstavce"/>
    <w:uiPriority w:val="20"/>
    <w:qFormat/>
    <w:rsid w:val="00217E1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E6364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tka@psa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veřejnou zakázku malého rozsahu, jejímž zadavatelem je Obec Psáry, IĆ 00241580, Pražská 137, Psáry 25244, zastoupená Milanem Váchou, starostou obce</vt:lpstr>
    </vt:vector>
  </TitlesOfParts>
  <Company>HP</Company>
  <LinksUpToDate>false</LinksUpToDate>
  <CharactersWithSpaces>2482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mailto:asistentka@psary.cz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veřejnou zakázku malého rozsahu, jejímž zadavatelem je Obec Psáry, IĆ 00241580, Pražská 137, Psáry 25244, zastoupená Milanem Váchou, starostou obce</dc:title>
  <dc:creator>Renáta Sedkláková</dc:creator>
  <cp:lastModifiedBy>Nikola Alferyová</cp:lastModifiedBy>
  <cp:revision>2</cp:revision>
  <cp:lastPrinted>1601-01-01T00:00:00Z</cp:lastPrinted>
  <dcterms:created xsi:type="dcterms:W3CDTF">2014-04-24T18:26:00Z</dcterms:created>
  <dcterms:modified xsi:type="dcterms:W3CDTF">2014-04-24T18:26:00Z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