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9C" w:rsidRDefault="0004739C" w:rsidP="0004739C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IĆ 00241580, Pražská 137, Psáry 25244, zastoupená Milanem Váchou, starostou obce</w:t>
      </w:r>
    </w:p>
    <w:p w:rsidR="0004739C" w:rsidRDefault="0004739C" w:rsidP="0004739C">
      <w:pPr>
        <w:pStyle w:val="Standard"/>
        <w:jc w:val="both"/>
        <w:rPr>
          <w:sz w:val="32"/>
          <w:szCs w:val="32"/>
        </w:rPr>
      </w:pPr>
    </w:p>
    <w:p w:rsidR="000A6DD0" w:rsidRPr="000A6DD0" w:rsidRDefault="0004739C" w:rsidP="000A6DD0">
      <w:pPr>
        <w:pStyle w:val="Normlnweb"/>
        <w:spacing w:line="336" w:lineRule="auto"/>
        <w:rPr>
          <w:color w:val="000000"/>
          <w:sz w:val="28"/>
          <w:szCs w:val="28"/>
        </w:rPr>
      </w:pPr>
      <w:r w:rsidRPr="000A6DD0">
        <w:t xml:space="preserve">pro firmu: </w:t>
      </w:r>
    </w:p>
    <w:p w:rsidR="0004739C" w:rsidRDefault="0004739C" w:rsidP="00AA08D3">
      <w:pPr>
        <w:pStyle w:val="Standard"/>
        <w:ind w:left="1418" w:hanging="1418"/>
        <w:jc w:val="both"/>
        <w:rPr>
          <w:sz w:val="32"/>
          <w:szCs w:val="32"/>
        </w:rPr>
      </w:pPr>
    </w:p>
    <w:p w:rsidR="000778DC" w:rsidRPr="000F0EB8" w:rsidRDefault="0004739C" w:rsidP="000778DC">
      <w:pPr>
        <w:pStyle w:val="Standard"/>
        <w:jc w:val="center"/>
        <w:rPr>
          <w:b/>
          <w:sz w:val="32"/>
          <w:szCs w:val="32"/>
        </w:rPr>
      </w:pPr>
      <w:r>
        <w:t xml:space="preserve">na zakázku:  </w:t>
      </w:r>
      <w:r w:rsidR="000778DC" w:rsidRPr="000F0EB8">
        <w:rPr>
          <w:sz w:val="32"/>
          <w:szCs w:val="32"/>
        </w:rPr>
        <w:t xml:space="preserve">„ </w:t>
      </w:r>
      <w:r w:rsidR="000778DC">
        <w:rPr>
          <w:b/>
          <w:sz w:val="32"/>
          <w:szCs w:val="32"/>
        </w:rPr>
        <w:t>Mateřská škola v Dolních Jirčanech-přírodní výukový areál a hřiště</w:t>
      </w:r>
      <w:r w:rsidR="000778DC" w:rsidRPr="000F0EB8">
        <w:rPr>
          <w:b/>
          <w:sz w:val="32"/>
          <w:szCs w:val="32"/>
        </w:rPr>
        <w:t>“</w:t>
      </w:r>
    </w:p>
    <w:p w:rsidR="0004739C" w:rsidRDefault="0004739C" w:rsidP="000778DC">
      <w:pPr>
        <w:pStyle w:val="Standard"/>
        <w:jc w:val="center"/>
        <w:rPr>
          <w:b/>
          <w:caps/>
          <w:sz w:val="28"/>
          <w:szCs w:val="28"/>
        </w:rPr>
      </w:pPr>
    </w:p>
    <w:p w:rsidR="0004739C" w:rsidRDefault="0004739C" w:rsidP="0004739C">
      <w:pPr>
        <w:pStyle w:val="Standard"/>
        <w:jc w:val="both"/>
      </w:pPr>
    </w:p>
    <w:p w:rsidR="0004739C" w:rsidRDefault="0004739C" w:rsidP="0004739C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04739C" w:rsidRDefault="0004739C" w:rsidP="0004739C">
      <w:pPr>
        <w:pStyle w:val="Standard"/>
        <w:jc w:val="both"/>
      </w:pPr>
      <w:r>
        <w:t>Obec Psáry</w:t>
      </w:r>
    </w:p>
    <w:p w:rsidR="0004739C" w:rsidRDefault="0004739C" w:rsidP="0004739C">
      <w:pPr>
        <w:pStyle w:val="Standard"/>
        <w:jc w:val="both"/>
      </w:pPr>
      <w:r>
        <w:t>Pražská 137</w:t>
      </w:r>
    </w:p>
    <w:p w:rsidR="0004739C" w:rsidRDefault="0004739C" w:rsidP="0004739C">
      <w:pPr>
        <w:pStyle w:val="Standard"/>
        <w:jc w:val="both"/>
      </w:pPr>
      <w:r>
        <w:t>252 44 Psáry</w:t>
      </w:r>
    </w:p>
    <w:p w:rsidR="0004739C" w:rsidRDefault="0004739C" w:rsidP="0004739C">
      <w:pPr>
        <w:pStyle w:val="Standard"/>
        <w:jc w:val="both"/>
      </w:pPr>
      <w:r>
        <w:t>IČ 00241580</w:t>
      </w:r>
    </w:p>
    <w:p w:rsidR="0004739C" w:rsidRDefault="0004739C" w:rsidP="0004739C">
      <w:pPr>
        <w:pStyle w:val="Standard"/>
        <w:jc w:val="both"/>
      </w:pPr>
      <w:r>
        <w:t>tel. 241 940 454</w:t>
      </w:r>
    </w:p>
    <w:p w:rsidR="0004739C" w:rsidRDefault="00954F3A" w:rsidP="0004739C">
      <w:pPr>
        <w:pStyle w:val="Standard"/>
        <w:jc w:val="both"/>
      </w:pPr>
      <w:hyperlink r:id="rId6" w:history="1">
        <w:r w:rsidR="0004739C">
          <w:rPr>
            <w:rStyle w:val="Hypertextovodkaz"/>
          </w:rPr>
          <w:t>www.psary.cz</w:t>
        </w:r>
      </w:hyperlink>
    </w:p>
    <w:p w:rsidR="0004739C" w:rsidRDefault="0004739C" w:rsidP="0004739C">
      <w:pPr>
        <w:pStyle w:val="Standard"/>
        <w:jc w:val="both"/>
      </w:pPr>
    </w:p>
    <w:p w:rsidR="0004739C" w:rsidRDefault="0004739C" w:rsidP="0004739C">
      <w:pPr>
        <w:pStyle w:val="Standard"/>
        <w:jc w:val="both"/>
        <w:rPr>
          <w:i/>
        </w:rPr>
      </w:pPr>
      <w:r>
        <w:rPr>
          <w:b/>
        </w:rPr>
        <w:t>Typ zakázky:</w:t>
      </w:r>
      <w:r>
        <w:t xml:space="preserve"> </w:t>
      </w:r>
      <w:r>
        <w:rPr>
          <w:i/>
        </w:rPr>
        <w:t>Výběrové řízení malého rozsahu (§ 12 odst. 3) zák. č. 137/2006 Sb. o zadávání veřejných zakázek</w:t>
      </w:r>
    </w:p>
    <w:p w:rsidR="0004739C" w:rsidRDefault="0004739C" w:rsidP="0004739C">
      <w:pPr>
        <w:jc w:val="both"/>
      </w:pPr>
      <w:r>
        <w:t>v hodnotě od 100 000,- Kč bez DPH do 500 000,- Kč bez DPH v případě veřejných zakázek na dodávky a služby, resp. od 200 000,- Kč bez DPH do 1 000 000,- Kč bez DPH v případě veřejných zakázek na stavební práce:</w:t>
      </w:r>
    </w:p>
    <w:p w:rsidR="0004739C" w:rsidRDefault="0004739C" w:rsidP="0004739C">
      <w:pPr>
        <w:jc w:val="both"/>
      </w:pPr>
      <w:r>
        <w:t>.</w:t>
      </w:r>
    </w:p>
    <w:p w:rsidR="0004739C" w:rsidRDefault="0004739C" w:rsidP="0004739C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>
        <w:rPr>
          <w:i/>
        </w:rPr>
        <w:t>Veřejné zakázky na stavební práce (§9)</w:t>
      </w:r>
    </w:p>
    <w:p w:rsidR="0004739C" w:rsidRDefault="0004739C" w:rsidP="0004739C">
      <w:pPr>
        <w:jc w:val="both"/>
      </w:pPr>
    </w:p>
    <w:p w:rsidR="0004739C" w:rsidRDefault="0004739C" w:rsidP="0004739C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zadání:  </w:t>
      </w:r>
      <w:r>
        <w:rPr>
          <w:rFonts w:ascii="Times New Roman" w:hAnsi="Times New Roman" w:cs="Times New Roman"/>
          <w:i/>
          <w:iCs/>
        </w:rPr>
        <w:t xml:space="preserve">podle interního pokynu u zakázek malého rozsahu </w:t>
      </w:r>
    </w:p>
    <w:p w:rsidR="0004739C" w:rsidRDefault="0004739C" w:rsidP="0004739C">
      <w:pPr>
        <w:pStyle w:val="Default"/>
        <w:rPr>
          <w:rFonts w:ascii="Times New Roman" w:hAnsi="Times New Roman" w:cs="Times New Roman"/>
          <w:i/>
          <w:iCs/>
        </w:rPr>
      </w:pPr>
    </w:p>
    <w:p w:rsidR="0004739C" w:rsidRDefault="0004739C" w:rsidP="0004739C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bez DPH:  </w:t>
      </w:r>
      <w:r w:rsidR="000778DC" w:rsidRPr="000778DC">
        <w:rPr>
          <w:rFonts w:ascii="Times New Roman" w:hAnsi="Times New Roman" w:cs="Times New Roman"/>
          <w:bCs/>
          <w:i/>
        </w:rPr>
        <w:t>700.</w:t>
      </w:r>
      <w:r>
        <w:rPr>
          <w:rFonts w:ascii="Times New Roman" w:hAnsi="Times New Roman" w:cs="Times New Roman"/>
          <w:bCs/>
          <w:i/>
        </w:rPr>
        <w:t xml:space="preserve"> 000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>,- Kč</w:t>
      </w:r>
    </w:p>
    <w:p w:rsidR="0004739C" w:rsidRDefault="0004739C" w:rsidP="0004739C">
      <w:pPr>
        <w:pStyle w:val="Default"/>
        <w:rPr>
          <w:rFonts w:ascii="Times New Roman" w:hAnsi="Times New Roman" w:cs="Times New Roman"/>
          <w:b/>
          <w:bCs/>
        </w:rPr>
      </w:pPr>
    </w:p>
    <w:p w:rsidR="000778DC" w:rsidRPr="000F0EB8" w:rsidRDefault="000778DC" w:rsidP="000778DC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Ukončení příjmu nabídek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Cs/>
          <w:i/>
        </w:rPr>
        <w:t>9</w:t>
      </w:r>
      <w:r w:rsidRPr="000F0EB8">
        <w:rPr>
          <w:rFonts w:ascii="Times New Roman" w:hAnsi="Times New Roman" w:cs="Times New Roman"/>
          <w:bCs/>
          <w:i/>
        </w:rPr>
        <w:t xml:space="preserve">. </w:t>
      </w:r>
      <w:r>
        <w:rPr>
          <w:rFonts w:ascii="Times New Roman" w:hAnsi="Times New Roman" w:cs="Times New Roman"/>
          <w:bCs/>
          <w:i/>
        </w:rPr>
        <w:t>6</w:t>
      </w:r>
      <w:r w:rsidRPr="000F0EB8">
        <w:rPr>
          <w:rFonts w:ascii="Times New Roman" w:hAnsi="Times New Roman" w:cs="Times New Roman"/>
          <w:bCs/>
          <w:i/>
        </w:rPr>
        <w:t xml:space="preserve">. 2014 v 10 hod. </w:t>
      </w:r>
    </w:p>
    <w:p w:rsidR="000778DC" w:rsidRPr="000F0EB8" w:rsidRDefault="000778DC" w:rsidP="000778DC">
      <w:pPr>
        <w:pStyle w:val="Default"/>
        <w:rPr>
          <w:rFonts w:ascii="Times New Roman" w:hAnsi="Times New Roman" w:cs="Times New Roman"/>
          <w:i/>
          <w:shd w:val="clear" w:color="auto" w:fill="FFFF00"/>
        </w:rPr>
      </w:pPr>
    </w:p>
    <w:p w:rsidR="000778DC" w:rsidRPr="000F0EB8" w:rsidRDefault="000778DC" w:rsidP="000778DC">
      <w:pPr>
        <w:pStyle w:val="Default"/>
        <w:rPr>
          <w:rFonts w:ascii="Times New Roman" w:hAnsi="Times New Roman" w:cs="Times New Roman"/>
          <w:i/>
        </w:rPr>
      </w:pPr>
    </w:p>
    <w:p w:rsidR="000778DC" w:rsidRPr="000F0EB8" w:rsidRDefault="000778DC" w:rsidP="000778DC">
      <w:pPr>
        <w:pStyle w:val="Default"/>
        <w:rPr>
          <w:rFonts w:ascii="Times New Roman" w:hAnsi="Times New Roman" w:cs="Times New Roman"/>
          <w:i/>
          <w:color w:val="auto"/>
          <w:shd w:val="clear" w:color="auto" w:fill="FFFF00"/>
        </w:rPr>
      </w:pPr>
      <w:r w:rsidRPr="000F0EB8">
        <w:rPr>
          <w:rFonts w:ascii="Times New Roman" w:hAnsi="Times New Roman" w:cs="Times New Roman"/>
          <w:b/>
        </w:rPr>
        <w:t>Datum otevření obálek</w:t>
      </w:r>
      <w:r w:rsidRPr="000F0EB8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  <w:bCs/>
          <w:i/>
        </w:rPr>
        <w:t>9</w:t>
      </w:r>
      <w:r w:rsidRPr="000F0EB8">
        <w:rPr>
          <w:rFonts w:ascii="Times New Roman" w:hAnsi="Times New Roman" w:cs="Times New Roman"/>
          <w:bCs/>
          <w:i/>
        </w:rPr>
        <w:t xml:space="preserve">. </w:t>
      </w:r>
      <w:r>
        <w:rPr>
          <w:rFonts w:ascii="Times New Roman" w:hAnsi="Times New Roman" w:cs="Times New Roman"/>
          <w:bCs/>
          <w:i/>
        </w:rPr>
        <w:t>6</w:t>
      </w:r>
      <w:r w:rsidRPr="000F0EB8">
        <w:rPr>
          <w:rFonts w:ascii="Times New Roman" w:hAnsi="Times New Roman" w:cs="Times New Roman"/>
          <w:bCs/>
          <w:i/>
        </w:rPr>
        <w:t>. 2014</w:t>
      </w:r>
      <w:r>
        <w:rPr>
          <w:rFonts w:ascii="Times New Roman" w:hAnsi="Times New Roman" w:cs="Times New Roman"/>
          <w:bCs/>
          <w:i/>
        </w:rPr>
        <w:t xml:space="preserve"> v 14.30 hod.</w:t>
      </w:r>
    </w:p>
    <w:p w:rsidR="000778DC" w:rsidRPr="000F0EB8" w:rsidRDefault="000778DC" w:rsidP="000778DC">
      <w:pPr>
        <w:pStyle w:val="Default"/>
        <w:rPr>
          <w:rFonts w:ascii="Times New Roman" w:hAnsi="Times New Roman" w:cs="Times New Roman"/>
          <w:i/>
        </w:rPr>
      </w:pPr>
    </w:p>
    <w:p w:rsidR="000778DC" w:rsidRDefault="000778DC" w:rsidP="000778DC">
      <w:pPr>
        <w:pStyle w:val="Default"/>
        <w:rPr>
          <w:rFonts w:ascii="Times New Roman" w:hAnsi="Times New Roman" w:cs="Times New Roman"/>
          <w:bCs/>
          <w:i/>
        </w:rPr>
      </w:pPr>
      <w:r w:rsidRPr="000F0EB8">
        <w:rPr>
          <w:rFonts w:ascii="Times New Roman" w:hAnsi="Times New Roman" w:cs="Times New Roman"/>
          <w:b/>
          <w:bCs/>
        </w:rPr>
        <w:t xml:space="preserve">Předpokládané datum zahájení plnění: </w:t>
      </w:r>
      <w:r>
        <w:rPr>
          <w:rFonts w:ascii="Times New Roman" w:hAnsi="Times New Roman" w:cs="Times New Roman"/>
          <w:bCs/>
          <w:i/>
        </w:rPr>
        <w:t>1</w:t>
      </w:r>
      <w:r w:rsidRPr="000F0EB8">
        <w:rPr>
          <w:rFonts w:ascii="Times New Roman" w:hAnsi="Times New Roman" w:cs="Times New Roman"/>
          <w:bCs/>
          <w:i/>
        </w:rPr>
        <w:t xml:space="preserve">. </w:t>
      </w:r>
      <w:r>
        <w:rPr>
          <w:rFonts w:ascii="Times New Roman" w:hAnsi="Times New Roman" w:cs="Times New Roman"/>
          <w:bCs/>
          <w:i/>
        </w:rPr>
        <w:t>7</w:t>
      </w:r>
      <w:r w:rsidRPr="000F0EB8">
        <w:rPr>
          <w:rFonts w:ascii="Times New Roman" w:hAnsi="Times New Roman" w:cs="Times New Roman"/>
          <w:bCs/>
          <w:i/>
        </w:rPr>
        <w:t xml:space="preserve">. 2014 </w:t>
      </w:r>
    </w:p>
    <w:p w:rsidR="000778DC" w:rsidRPr="000F0EB8" w:rsidRDefault="000778DC" w:rsidP="000778DC">
      <w:pPr>
        <w:pStyle w:val="Default"/>
        <w:rPr>
          <w:rFonts w:ascii="Times New Roman" w:hAnsi="Times New Roman" w:cs="Times New Roman"/>
          <w:bCs/>
          <w:i/>
        </w:rPr>
      </w:pPr>
    </w:p>
    <w:p w:rsidR="000778DC" w:rsidRDefault="000778DC" w:rsidP="000778DC">
      <w:pPr>
        <w:pStyle w:val="Default"/>
        <w:rPr>
          <w:rFonts w:ascii="Times New Roman" w:hAnsi="Times New Roman" w:cs="Times New Roman"/>
          <w:bCs/>
          <w:shd w:val="clear" w:color="auto" w:fill="FFFF00"/>
        </w:rPr>
      </w:pPr>
      <w:r w:rsidRPr="000F0EB8">
        <w:rPr>
          <w:rFonts w:ascii="Times New Roman" w:hAnsi="Times New Roman" w:cs="Times New Roman"/>
          <w:b/>
          <w:bCs/>
        </w:rPr>
        <w:t xml:space="preserve">Předpokládané dokončení plnění: </w:t>
      </w:r>
      <w:r w:rsidR="00751AEE">
        <w:rPr>
          <w:rFonts w:ascii="Times New Roman" w:hAnsi="Times New Roman" w:cs="Times New Roman"/>
          <w:bCs/>
          <w:i/>
        </w:rPr>
        <w:t>22</w:t>
      </w:r>
      <w:r>
        <w:rPr>
          <w:rFonts w:ascii="Times New Roman" w:hAnsi="Times New Roman" w:cs="Times New Roman"/>
          <w:bCs/>
          <w:i/>
        </w:rPr>
        <w:t>. 8</w:t>
      </w:r>
      <w:r w:rsidRPr="000F0EB8">
        <w:rPr>
          <w:rFonts w:ascii="Times New Roman" w:hAnsi="Times New Roman" w:cs="Times New Roman"/>
          <w:bCs/>
          <w:i/>
        </w:rPr>
        <w:t>. 2014</w:t>
      </w:r>
    </w:p>
    <w:p w:rsidR="000778DC" w:rsidRDefault="000778DC" w:rsidP="000778DC">
      <w:pPr>
        <w:pStyle w:val="Default"/>
        <w:rPr>
          <w:rFonts w:ascii="Times New Roman" w:hAnsi="Times New Roman" w:cs="Times New Roman"/>
          <w:b/>
          <w:bCs/>
        </w:rPr>
      </w:pPr>
    </w:p>
    <w:p w:rsidR="000778DC" w:rsidRDefault="000778DC" w:rsidP="000778D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Odpovědný osoba za průběh VZ: </w:t>
      </w:r>
      <w:r>
        <w:rPr>
          <w:rFonts w:ascii="Times New Roman" w:hAnsi="Times New Roman" w:cs="Times New Roman"/>
        </w:rPr>
        <w:t>Vlasta Málková, místostarostka</w:t>
      </w:r>
    </w:p>
    <w:p w:rsidR="000778DC" w:rsidRDefault="000778DC" w:rsidP="000778DC">
      <w:pPr>
        <w:pStyle w:val="Default"/>
        <w:rPr>
          <w:rFonts w:ascii="Times New Roman" w:hAnsi="Times New Roman" w:cs="Times New Roman"/>
          <w:b/>
        </w:rPr>
      </w:pPr>
    </w:p>
    <w:p w:rsidR="000778DC" w:rsidRDefault="000778DC" w:rsidP="000778D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Kontrolní osoba či orgán:  </w:t>
      </w:r>
      <w:r>
        <w:rPr>
          <w:rFonts w:ascii="Times New Roman" w:hAnsi="Times New Roman" w:cs="Times New Roman"/>
        </w:rPr>
        <w:t>Milan Vácha, starosta</w:t>
      </w:r>
    </w:p>
    <w:p w:rsidR="000778DC" w:rsidRDefault="000778DC" w:rsidP="000778DC">
      <w:pPr>
        <w:pStyle w:val="Default"/>
        <w:rPr>
          <w:rFonts w:ascii="Times New Roman" w:hAnsi="Times New Roman" w:cs="Times New Roman"/>
          <w:b/>
        </w:rPr>
      </w:pPr>
    </w:p>
    <w:p w:rsidR="000778DC" w:rsidRDefault="000778DC" w:rsidP="000778DC">
      <w:pPr>
        <w:pStyle w:val="Standard"/>
        <w:rPr>
          <w:b/>
        </w:rPr>
      </w:pPr>
      <w:r>
        <w:rPr>
          <w:b/>
        </w:rPr>
        <w:t xml:space="preserve">Popis zakázky:  </w:t>
      </w:r>
    </w:p>
    <w:p w:rsidR="000778DC" w:rsidRPr="000F0EB8" w:rsidRDefault="000778DC" w:rsidP="000778DC">
      <w:pPr>
        <w:widowControl/>
        <w:suppressAutoHyphens w:val="0"/>
        <w:spacing w:after="360"/>
        <w:rPr>
          <w:rFonts w:eastAsia="Times New Roman"/>
          <w:color w:val="000000"/>
          <w:kern w:val="0"/>
          <w:lang w:eastAsia="cs-CZ" w:bidi="ar-SA"/>
        </w:rPr>
      </w:pPr>
      <w:r>
        <w:rPr>
          <w:rFonts w:eastAsia="Times New Roman"/>
          <w:color w:val="000000"/>
          <w:kern w:val="0"/>
          <w:lang w:eastAsia="cs-CZ" w:bidi="ar-SA"/>
        </w:rPr>
        <w:t xml:space="preserve">Rekonstrukce a doplnění školního hřiště resp. vybudování školní přírodní rezervace mateřské školy. </w:t>
      </w:r>
    </w:p>
    <w:p w:rsidR="000778DC" w:rsidRPr="000F0EB8" w:rsidRDefault="000778DC" w:rsidP="000778DC">
      <w:pPr>
        <w:pStyle w:val="Standard"/>
        <w:jc w:val="both"/>
      </w:pPr>
    </w:p>
    <w:p w:rsidR="000778DC" w:rsidRPr="000F0EB8" w:rsidRDefault="000778DC" w:rsidP="000778DC">
      <w:pPr>
        <w:pStyle w:val="Standard"/>
        <w:rPr>
          <w:b/>
          <w:bCs/>
        </w:rPr>
      </w:pPr>
      <w:r w:rsidRPr="000F0EB8">
        <w:rPr>
          <w:b/>
          <w:bCs/>
        </w:rPr>
        <w:t>Podrobný popis zakázky:</w:t>
      </w:r>
    </w:p>
    <w:p w:rsidR="0004739C" w:rsidRPr="000778DC" w:rsidRDefault="000778DC" w:rsidP="000778DC">
      <w:pPr>
        <w:jc w:val="both"/>
        <w:rPr>
          <w:b/>
          <w:i/>
        </w:rPr>
      </w:pPr>
      <w:r w:rsidRPr="000778DC">
        <w:rPr>
          <w:rFonts w:eastAsia="Times New Roman"/>
          <w:color w:val="000000"/>
          <w:kern w:val="0"/>
          <w:lang w:eastAsia="cs-CZ" w:bidi="ar-SA"/>
        </w:rPr>
        <w:t xml:space="preserve">Předmětem zakázky je blíže popsán v dokumentaci stavby vypracované </w:t>
      </w:r>
      <w:proofErr w:type="spellStart"/>
      <w:r w:rsidRPr="000778DC">
        <w:rPr>
          <w:rFonts w:eastAsia="Times New Roman"/>
          <w:color w:val="000000"/>
          <w:kern w:val="0"/>
          <w:lang w:eastAsia="cs-CZ" w:bidi="ar-SA"/>
        </w:rPr>
        <w:t>Mgr.A</w:t>
      </w:r>
      <w:proofErr w:type="spellEnd"/>
      <w:r w:rsidRPr="000778DC">
        <w:rPr>
          <w:rFonts w:eastAsia="Times New Roman"/>
          <w:color w:val="000000"/>
          <w:kern w:val="0"/>
          <w:lang w:eastAsia="cs-CZ" w:bidi="ar-SA"/>
        </w:rPr>
        <w:t xml:space="preserve">. Lenkou Klodovou, </w:t>
      </w:r>
      <w:proofErr w:type="spellStart"/>
      <w:r w:rsidRPr="000778DC">
        <w:rPr>
          <w:rFonts w:eastAsia="Times New Roman"/>
          <w:color w:val="000000"/>
          <w:kern w:val="0"/>
          <w:lang w:eastAsia="cs-CZ" w:bidi="ar-SA"/>
        </w:rPr>
        <w:t>Ph.D</w:t>
      </w:r>
      <w:proofErr w:type="spellEnd"/>
      <w:r w:rsidRPr="000778DC">
        <w:rPr>
          <w:rFonts w:eastAsia="Times New Roman"/>
          <w:color w:val="000000"/>
          <w:kern w:val="0"/>
          <w:lang w:eastAsia="cs-CZ" w:bidi="ar-SA"/>
        </w:rPr>
        <w:t xml:space="preserve"> z února 2014.</w:t>
      </w:r>
    </w:p>
    <w:p w:rsidR="0004739C" w:rsidRDefault="0004739C" w:rsidP="0004739C">
      <w:pPr>
        <w:rPr>
          <w:u w:val="single"/>
        </w:rPr>
      </w:pPr>
    </w:p>
    <w:p w:rsidR="0004739C" w:rsidRDefault="0004739C" w:rsidP="0004739C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04739C" w:rsidRPr="000778DC" w:rsidRDefault="0004739C" w:rsidP="0004739C">
      <w:pPr>
        <w:pStyle w:val="Standard"/>
      </w:pPr>
      <w:r w:rsidRPr="000778DC">
        <w:t>Výběr nejvýhodnější nabídky provede rada obce na základě závěrů hodnotící komise. Hodnotícím kritériem je nejnižší nabídková cena vč. DPH.</w:t>
      </w:r>
    </w:p>
    <w:p w:rsidR="0004739C" w:rsidRDefault="0004739C" w:rsidP="0004739C">
      <w:pPr>
        <w:pStyle w:val="Standard"/>
        <w:jc w:val="both"/>
        <w:rPr>
          <w:b/>
          <w:bCs/>
        </w:rPr>
      </w:pPr>
      <w: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</w:p>
    <w:p w:rsidR="0004739C" w:rsidRDefault="0004739C" w:rsidP="0004739C">
      <w:pPr>
        <w:pStyle w:val="Standard"/>
        <w:jc w:val="both"/>
        <w:rPr>
          <w:b/>
          <w:bCs/>
        </w:rPr>
      </w:pPr>
    </w:p>
    <w:p w:rsidR="0004739C" w:rsidRDefault="0004739C" w:rsidP="0004739C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04739C" w:rsidRDefault="0004739C" w:rsidP="0004739C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:rsidR="0004739C" w:rsidRDefault="0004739C" w:rsidP="0004739C">
      <w:pPr>
        <w:spacing w:after="120"/>
        <w:jc w:val="both"/>
      </w:pPr>
      <w:r>
        <w:t xml:space="preserve">Zadavatel si vyhrazuje právo o návrhu smlouvy s uchazečem dále jednat. </w:t>
      </w:r>
    </w:p>
    <w:p w:rsidR="0004739C" w:rsidRDefault="0004739C" w:rsidP="0004739C">
      <w:pPr>
        <w:spacing w:after="120"/>
        <w:jc w:val="both"/>
      </w:pPr>
      <w:r>
        <w:t xml:space="preserve">Zadavatel si vyhrazuje právo odmítnut všechny nabídky. </w:t>
      </w:r>
    </w:p>
    <w:p w:rsidR="0004739C" w:rsidRDefault="0004739C" w:rsidP="0004739C">
      <w:pPr>
        <w:spacing w:after="120"/>
        <w:jc w:val="both"/>
      </w:pPr>
      <w:r>
        <w:t>Zadavatel je oprávněn poptávkové řízení o veřejnou zakázku malého rozsahu do doby uzavření smlouvy nebo objednávky zrušit bez uvedení důvodů</w:t>
      </w:r>
    </w:p>
    <w:p w:rsidR="0004739C" w:rsidRDefault="0004739C" w:rsidP="0004739C">
      <w:pPr>
        <w:spacing w:after="120"/>
        <w:jc w:val="both"/>
      </w:pPr>
      <w:r>
        <w:t>Zadavatel si vyhrazuje právo poptávkové řízení zrušit, v případě, kdy budou řádně podány méně než 3 (tři) nabídky.</w:t>
      </w:r>
    </w:p>
    <w:p w:rsidR="0004739C" w:rsidRDefault="0004739C" w:rsidP="0004739C">
      <w:pPr>
        <w:spacing w:after="120"/>
        <w:jc w:val="both"/>
      </w:pPr>
      <w:r>
        <w:t xml:space="preserve">Zadavatel si vyhrazuje právo uveřejnit všechny nabídky, které byly řádně podány na adrese </w:t>
      </w:r>
      <w:hyperlink r:id="rId7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04739C" w:rsidRDefault="0004739C" w:rsidP="0004739C">
      <w:pPr>
        <w:spacing w:after="120"/>
        <w:jc w:val="both"/>
        <w:rPr>
          <w:b/>
        </w:rPr>
      </w:pPr>
      <w:r>
        <w:t>Zadavatel nepřiznává uchazeči právo na náhradu nákladů spojených s účastí v zadávacím řízení.</w:t>
      </w:r>
    </w:p>
    <w:p w:rsidR="0004739C" w:rsidRDefault="0004739C" w:rsidP="0004739C">
      <w:pPr>
        <w:jc w:val="both"/>
        <w:rPr>
          <w:b/>
        </w:rPr>
      </w:pPr>
    </w:p>
    <w:p w:rsidR="0004739C" w:rsidRDefault="0004739C" w:rsidP="0004739C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04739C" w:rsidRDefault="0004739C" w:rsidP="0004739C">
      <w:pPr>
        <w:pStyle w:val="Standard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mailem na adresu: </w:t>
      </w:r>
      <w:hyperlink r:id="rId8" w:history="1">
        <w:r w:rsidR="000778DC" w:rsidRPr="008D45C6">
          <w:rPr>
            <w:rStyle w:val="Hypertextovodkaz"/>
          </w:rPr>
          <w:t>asistentka@psary.cz</w:t>
        </w:r>
      </w:hyperlink>
    </w:p>
    <w:p w:rsidR="0004739C" w:rsidRDefault="0004739C" w:rsidP="0004739C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poštou v jakýkoliv pracovní den na adresu Obec Psáry, Pražská 137, 252 44 Psáry</w:t>
      </w:r>
    </w:p>
    <w:p w:rsidR="0004739C" w:rsidRDefault="0004739C" w:rsidP="0004739C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osobně na podatelnu obecního úřadu ve dnech pondělí 8 -12 a 13 -17 hod., středa 8 -</w:t>
      </w:r>
      <w:r>
        <w:rPr>
          <w:i/>
        </w:rPr>
        <w:tab/>
        <w:t>12 a 13 -18 hod.,  v úterý a čtvrtek 8 -12 hod a 13- 16 hod. a v pátek 8 -12 hod.</w:t>
      </w:r>
    </w:p>
    <w:p w:rsidR="0004739C" w:rsidRDefault="0004739C" w:rsidP="0004739C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rv</w:t>
      </w:r>
      <w:r>
        <w:rPr>
          <w:rStyle w:val="field-content"/>
        </w:rPr>
        <w:t>hbuxe</w:t>
      </w:r>
    </w:p>
    <w:p w:rsidR="0004739C" w:rsidRDefault="0004739C" w:rsidP="0004739C">
      <w:pPr>
        <w:pStyle w:val="Standard"/>
        <w:jc w:val="both"/>
        <w:rPr>
          <w:b/>
        </w:rPr>
      </w:pPr>
    </w:p>
    <w:p w:rsidR="000778DC" w:rsidRDefault="0004739C" w:rsidP="000778DC">
      <w:pPr>
        <w:pStyle w:val="Standard"/>
        <w:jc w:val="both"/>
        <w:rPr>
          <w:i/>
        </w:rPr>
      </w:pPr>
      <w:r>
        <w:rPr>
          <w:b/>
        </w:rPr>
        <w:t xml:space="preserve">Bližší informace: </w:t>
      </w:r>
      <w:r w:rsidR="000778DC">
        <w:rPr>
          <w:i/>
        </w:rPr>
        <w:t>je možné získat na Obecním úřadě Psáry, starosta Milan Vácha tel. 602 754 837,  po celou dobu soutěžní lhůty</w:t>
      </w:r>
    </w:p>
    <w:p w:rsidR="000778DC" w:rsidRDefault="000778DC" w:rsidP="000778DC">
      <w:pPr>
        <w:pStyle w:val="Standard"/>
        <w:jc w:val="both"/>
        <w:rPr>
          <w:i/>
        </w:rPr>
      </w:pPr>
    </w:p>
    <w:p w:rsidR="000778DC" w:rsidRDefault="000778DC" w:rsidP="000778DC">
      <w:pPr>
        <w:pStyle w:val="Standard"/>
        <w:jc w:val="both"/>
        <w:rPr>
          <w:i/>
        </w:rPr>
      </w:pPr>
    </w:p>
    <w:p w:rsidR="000778DC" w:rsidRDefault="000778DC" w:rsidP="000778DC">
      <w:pPr>
        <w:pStyle w:val="Standard"/>
        <w:jc w:val="both"/>
        <w:rPr>
          <w:i/>
        </w:rPr>
      </w:pPr>
    </w:p>
    <w:p w:rsidR="000778DC" w:rsidRDefault="000778DC" w:rsidP="000778DC">
      <w:pPr>
        <w:pStyle w:val="Standard"/>
        <w:jc w:val="both"/>
        <w:rPr>
          <w:bCs/>
          <w:i/>
        </w:rPr>
      </w:pPr>
      <w:r>
        <w:rPr>
          <w:bCs/>
          <w:i/>
        </w:rPr>
        <w:t>V Psárech 2</w:t>
      </w:r>
      <w:r w:rsidR="00954F3A">
        <w:rPr>
          <w:bCs/>
          <w:i/>
        </w:rPr>
        <w:t>3</w:t>
      </w:r>
      <w:bookmarkStart w:id="0" w:name="_GoBack"/>
      <w:bookmarkEnd w:id="0"/>
      <w:r w:rsidRPr="000F0EB8">
        <w:rPr>
          <w:bCs/>
          <w:i/>
        </w:rPr>
        <w:t xml:space="preserve">. </w:t>
      </w:r>
      <w:r>
        <w:rPr>
          <w:bCs/>
          <w:i/>
        </w:rPr>
        <w:t>5</w:t>
      </w:r>
      <w:r w:rsidRPr="000F0EB8">
        <w:rPr>
          <w:bCs/>
          <w:i/>
        </w:rPr>
        <w:t xml:space="preserve">. 2014 </w:t>
      </w:r>
    </w:p>
    <w:p w:rsidR="000778DC" w:rsidRDefault="000778DC" w:rsidP="000778DC">
      <w:pPr>
        <w:pStyle w:val="Standard"/>
        <w:jc w:val="both"/>
        <w:rPr>
          <w:i/>
        </w:rPr>
      </w:pPr>
    </w:p>
    <w:p w:rsidR="000778DC" w:rsidRDefault="000778DC" w:rsidP="000778DC">
      <w:pPr>
        <w:pStyle w:val="Standard"/>
        <w:jc w:val="both"/>
        <w:rPr>
          <w:i/>
        </w:rPr>
      </w:pPr>
    </w:p>
    <w:p w:rsidR="0004739C" w:rsidRDefault="0004739C" w:rsidP="000778DC">
      <w:pPr>
        <w:pStyle w:val="Standard"/>
        <w:rPr>
          <w:i/>
        </w:rPr>
      </w:pPr>
    </w:p>
    <w:p w:rsidR="0004739C" w:rsidRDefault="0004739C" w:rsidP="0004739C">
      <w:pPr>
        <w:pStyle w:val="Standard"/>
        <w:jc w:val="both"/>
      </w:pPr>
    </w:p>
    <w:p w:rsidR="0004739C" w:rsidRDefault="0004739C" w:rsidP="0004739C">
      <w:pPr>
        <w:pStyle w:val="Standard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  <w:r>
        <w:tab/>
        <w:t>Milan Vácha</w:t>
      </w:r>
    </w:p>
    <w:p w:rsidR="0004739C" w:rsidRDefault="0004739C" w:rsidP="0004739C">
      <w:pPr>
        <w:pStyle w:val="Standard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starosta</w:t>
      </w:r>
    </w:p>
    <w:p w:rsidR="0004739C" w:rsidRDefault="0004739C" w:rsidP="0004739C"/>
    <w:p w:rsidR="0004739C" w:rsidRDefault="0004739C" w:rsidP="0004739C"/>
    <w:sectPr w:rsidR="0004739C" w:rsidSect="003F1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D5B3B7B"/>
    <w:multiLevelType w:val="hybridMultilevel"/>
    <w:tmpl w:val="996896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739C"/>
    <w:rsid w:val="0004739C"/>
    <w:rsid w:val="00053D13"/>
    <w:rsid w:val="000778DC"/>
    <w:rsid w:val="000A6DD0"/>
    <w:rsid w:val="000F7792"/>
    <w:rsid w:val="00125DC4"/>
    <w:rsid w:val="001D3D34"/>
    <w:rsid w:val="002829A5"/>
    <w:rsid w:val="002A4058"/>
    <w:rsid w:val="003F1CD6"/>
    <w:rsid w:val="005119BA"/>
    <w:rsid w:val="00610C25"/>
    <w:rsid w:val="006A5B23"/>
    <w:rsid w:val="006C7C0B"/>
    <w:rsid w:val="00751AEE"/>
    <w:rsid w:val="007868F6"/>
    <w:rsid w:val="00815242"/>
    <w:rsid w:val="00864982"/>
    <w:rsid w:val="008C6A1C"/>
    <w:rsid w:val="00954F3A"/>
    <w:rsid w:val="00955096"/>
    <w:rsid w:val="009D4E19"/>
    <w:rsid w:val="009F2CD7"/>
    <w:rsid w:val="00A2387C"/>
    <w:rsid w:val="00A44F79"/>
    <w:rsid w:val="00A77A30"/>
    <w:rsid w:val="00AA08D3"/>
    <w:rsid w:val="00C14D03"/>
    <w:rsid w:val="00C24390"/>
    <w:rsid w:val="00DB09DA"/>
    <w:rsid w:val="00DD7B47"/>
    <w:rsid w:val="00DE42F2"/>
    <w:rsid w:val="00F3458E"/>
    <w:rsid w:val="00F46441"/>
    <w:rsid w:val="00F52763"/>
    <w:rsid w:val="00F66BFA"/>
    <w:rsid w:val="00F97376"/>
    <w:rsid w:val="00FB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39C"/>
    <w:pPr>
      <w:widowControl w:val="0"/>
      <w:suppressAutoHyphens/>
    </w:pPr>
    <w:rPr>
      <w:rFonts w:eastAsia="Lucida Sans Unicode" w:cs="Times New Roman"/>
      <w:kern w:val="2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04739C"/>
    <w:rPr>
      <w:color w:val="000080"/>
      <w:u w:val="single"/>
    </w:rPr>
  </w:style>
  <w:style w:type="paragraph" w:customStyle="1" w:styleId="Standard">
    <w:name w:val="Standard"/>
    <w:rsid w:val="0004739C"/>
    <w:pPr>
      <w:suppressAutoHyphens/>
    </w:pPr>
    <w:rPr>
      <w:rFonts w:eastAsia="Arial" w:cs="Times New Roman"/>
      <w:kern w:val="2"/>
      <w:szCs w:val="24"/>
      <w:lang w:eastAsia="hi-IN" w:bidi="hi-IN"/>
    </w:rPr>
  </w:style>
  <w:style w:type="paragraph" w:customStyle="1" w:styleId="Default">
    <w:name w:val="Default"/>
    <w:rsid w:val="0004739C"/>
    <w:pPr>
      <w:suppressAutoHyphens/>
    </w:pPr>
    <w:rPr>
      <w:rFonts w:ascii="Cambria" w:eastAsia="Arial" w:hAnsi="Cambria" w:cs="Cambria"/>
      <w:color w:val="000000"/>
      <w:kern w:val="2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04739C"/>
  </w:style>
  <w:style w:type="paragraph" w:styleId="Odstavecseseznamem">
    <w:name w:val="List Paragraph"/>
    <w:basedOn w:val="Standard"/>
    <w:uiPriority w:val="34"/>
    <w:qFormat/>
    <w:rsid w:val="0004739C"/>
    <w:pPr>
      <w:ind w:left="720"/>
    </w:pPr>
  </w:style>
  <w:style w:type="character" w:customStyle="1" w:styleId="Standardnpsmoodstavce1">
    <w:name w:val="Standardní písmo odstavce1"/>
    <w:rsid w:val="000778DC"/>
  </w:style>
  <w:style w:type="paragraph" w:styleId="Normlnweb">
    <w:name w:val="Normal (Web)"/>
    <w:basedOn w:val="Normln"/>
    <w:uiPriority w:val="99"/>
    <w:rsid w:val="000A6DD0"/>
    <w:pPr>
      <w:widowControl/>
      <w:spacing w:before="28" w:after="28"/>
      <w:textAlignment w:val="baseline"/>
    </w:pPr>
    <w:rPr>
      <w:rFonts w:eastAsia="Times New Roman"/>
      <w:kern w:val="1"/>
    </w:rPr>
  </w:style>
  <w:style w:type="character" w:styleId="Siln">
    <w:name w:val="Strong"/>
    <w:basedOn w:val="Standardnpsmoodstavce"/>
    <w:uiPriority w:val="22"/>
    <w:qFormat/>
    <w:rsid w:val="000A6D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stentka@psary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sary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ary.c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466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Sedkláková</dc:creator>
  <cp:lastModifiedBy>Iva Janečková</cp:lastModifiedBy>
  <cp:revision>4</cp:revision>
  <dcterms:created xsi:type="dcterms:W3CDTF">2014-05-21T19:50:00Z</dcterms:created>
  <dcterms:modified xsi:type="dcterms:W3CDTF">2014-05-23T14:48:00Z</dcterms:modified>
</cp:coreProperties>
</file>